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72" w:rsidRPr="00BF1019" w:rsidRDefault="00D07172" w:rsidP="00F8270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outlineLvl w:val="0"/>
        <w:rPr>
          <w:rFonts w:ascii="Arial" w:hAnsi="Arial" w:cs="Arial"/>
          <w:b/>
          <w:sz w:val="28"/>
          <w:szCs w:val="28"/>
          <w:lang w:val="nl-NL"/>
        </w:rPr>
      </w:pPr>
      <w:r w:rsidRPr="00BF1019">
        <w:rPr>
          <w:rFonts w:ascii="Arial" w:hAnsi="Arial" w:cs="Arial"/>
          <w:b/>
          <w:sz w:val="28"/>
          <w:szCs w:val="28"/>
          <w:lang w:val="nl-NL"/>
        </w:rPr>
        <w:t>Modelformulier voor herroeping</w:t>
      </w:r>
    </w:p>
    <w:p w:rsidR="00D07172" w:rsidRPr="005500A4" w:rsidRDefault="00D07172" w:rsidP="00F8270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outlineLvl w:val="0"/>
        <w:rPr>
          <w:rFonts w:ascii="Arial" w:hAnsi="Arial" w:cs="Arial"/>
          <w:szCs w:val="24"/>
          <w:lang w:val="nl-NL"/>
        </w:rPr>
      </w:pPr>
      <w:r w:rsidRPr="005500A4">
        <w:rPr>
          <w:rFonts w:ascii="Arial" w:hAnsi="Arial" w:cs="Arial"/>
          <w:szCs w:val="24"/>
          <w:lang w:val="nl-NL"/>
        </w:rPr>
        <w:t>(dit formulier alleen invullen en terugzenden als u de overeenkomst wilt herroepen)</w:t>
      </w:r>
    </w:p>
    <w:p w:rsidR="00D07172" w:rsidRPr="005500A4" w:rsidRDefault="00D071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:rsidR="00D07172" w:rsidRPr="005500A4" w:rsidRDefault="00D071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:rsidR="00D07172" w:rsidRDefault="00F82705">
      <w:pPr>
        <w:pStyle w:val="BodyA"/>
        <w:tabs>
          <w:tab w:val="left" w:pos="14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  <w:r>
        <w:rPr>
          <w:rFonts w:ascii="Arial" w:hAnsi="Arial" w:cs="Arial"/>
          <w:szCs w:val="24"/>
          <w:lang w:val="nl-NL"/>
        </w:rPr>
        <w:t>- Aan</w:t>
      </w:r>
      <w:r w:rsidR="00D07172" w:rsidRPr="005500A4">
        <w:rPr>
          <w:rFonts w:ascii="Arial" w:hAnsi="Arial" w:cs="Arial"/>
          <w:szCs w:val="24"/>
          <w:lang w:val="nl-NL"/>
        </w:rPr>
        <w:t>:</w:t>
      </w:r>
    </w:p>
    <w:p w:rsidR="00F82705" w:rsidRDefault="00F82705">
      <w:pPr>
        <w:pStyle w:val="BodyA"/>
        <w:tabs>
          <w:tab w:val="left" w:pos="14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  <w:proofErr w:type="spellStart"/>
      <w:r>
        <w:rPr>
          <w:rFonts w:ascii="Arial" w:hAnsi="Arial" w:cs="Arial"/>
          <w:szCs w:val="24"/>
          <w:lang w:val="nl-NL"/>
        </w:rPr>
        <w:t>Jewelqueen</w:t>
      </w:r>
      <w:proofErr w:type="spellEnd"/>
    </w:p>
    <w:p w:rsidR="00F82705" w:rsidRDefault="00F82705">
      <w:pPr>
        <w:pStyle w:val="BodyA"/>
        <w:tabs>
          <w:tab w:val="left" w:pos="14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  <w:r>
        <w:rPr>
          <w:rFonts w:ascii="Arial" w:hAnsi="Arial" w:cs="Arial"/>
          <w:szCs w:val="24"/>
          <w:lang w:val="nl-NL"/>
        </w:rPr>
        <w:t>Oesterstraat 36</w:t>
      </w:r>
    </w:p>
    <w:p w:rsidR="00F82705" w:rsidRDefault="00F82705">
      <w:pPr>
        <w:pStyle w:val="BodyA"/>
        <w:tabs>
          <w:tab w:val="left" w:pos="14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  <w:r>
        <w:rPr>
          <w:rFonts w:ascii="Arial" w:hAnsi="Arial" w:cs="Arial"/>
          <w:szCs w:val="24"/>
          <w:lang w:val="nl-NL"/>
        </w:rPr>
        <w:t>4301 ZJ Zierikzee</w:t>
      </w:r>
    </w:p>
    <w:p w:rsidR="00F82705" w:rsidRPr="005500A4" w:rsidRDefault="00F82705">
      <w:pPr>
        <w:pStyle w:val="BodyA"/>
        <w:tabs>
          <w:tab w:val="left" w:pos="14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  <w:r>
        <w:rPr>
          <w:rFonts w:ascii="Arial" w:hAnsi="Arial" w:cs="Arial"/>
          <w:szCs w:val="24"/>
          <w:lang w:val="nl-NL"/>
        </w:rPr>
        <w:t>info@jewelqueen.nl</w:t>
      </w:r>
    </w:p>
    <w:p w:rsidR="00D07172" w:rsidRPr="00F82705" w:rsidRDefault="00D07172">
      <w:pPr>
        <w:pStyle w:val="BodyA"/>
        <w:tabs>
          <w:tab w:val="left" w:pos="14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entaur" w:hAnsi="Centaur" w:cs="Arial"/>
          <w:szCs w:val="24"/>
          <w:lang w:val="nl-NL"/>
        </w:rPr>
      </w:pPr>
    </w:p>
    <w:p w:rsidR="005500A4" w:rsidRPr="005500A4" w:rsidRDefault="005500A4">
      <w:pPr>
        <w:pStyle w:val="BodyA"/>
        <w:tabs>
          <w:tab w:val="left" w:pos="14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:rsidR="00D07172" w:rsidRPr="005500A4" w:rsidRDefault="00D07172">
      <w:pPr>
        <w:pStyle w:val="BodyA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147"/>
        <w:rPr>
          <w:rFonts w:ascii="Arial" w:hAnsi="Arial" w:cs="Arial"/>
          <w:szCs w:val="24"/>
          <w:lang w:val="nl-NL"/>
        </w:rPr>
      </w:pPr>
      <w:r w:rsidRPr="005500A4">
        <w:rPr>
          <w:rFonts w:ascii="Arial" w:hAnsi="Arial" w:cs="Arial"/>
          <w:szCs w:val="24"/>
          <w:lang w:val="nl-NL"/>
        </w:rPr>
        <w:t>Ik/Wij* deel/delen(*) u hierbij mede dat ik/wij(*) onze overeenkomt betreffende de verkoop van de volgende goederen herroep/herroepen(*)</w:t>
      </w:r>
    </w:p>
    <w:p w:rsidR="00D07172" w:rsidRDefault="00D071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:rsidR="005500A4" w:rsidRPr="005500A4" w:rsidRDefault="005500A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:rsidR="00D07172" w:rsidRPr="005500A4" w:rsidRDefault="00D07172">
      <w:pPr>
        <w:pStyle w:val="BodyA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147"/>
        <w:rPr>
          <w:rFonts w:ascii="Arial" w:hAnsi="Arial" w:cs="Arial"/>
          <w:szCs w:val="24"/>
          <w:lang w:val="nl-NL"/>
        </w:rPr>
      </w:pPr>
      <w:r w:rsidRPr="005500A4">
        <w:rPr>
          <w:rFonts w:ascii="Arial" w:hAnsi="Arial" w:cs="Arial"/>
          <w:szCs w:val="24"/>
          <w:lang w:val="nl-NL"/>
        </w:rPr>
        <w:t>Besteld op(*</w:t>
      </w:r>
      <w:bookmarkStart w:id="0" w:name="_GoBack"/>
      <w:bookmarkEnd w:id="0"/>
      <w:r w:rsidRPr="005500A4">
        <w:rPr>
          <w:rFonts w:ascii="Arial" w:hAnsi="Arial" w:cs="Arial"/>
          <w:szCs w:val="24"/>
          <w:lang w:val="nl-NL"/>
        </w:rPr>
        <w:t>)/Ontvangen op(*)</w:t>
      </w:r>
    </w:p>
    <w:p w:rsidR="00D07172" w:rsidRDefault="00D071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:rsidR="005500A4" w:rsidRPr="005500A4" w:rsidRDefault="005500A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:rsidR="00D07172" w:rsidRPr="005500A4" w:rsidRDefault="00D07172">
      <w:pPr>
        <w:pStyle w:val="BodyA"/>
        <w:numPr>
          <w:ilvl w:val="0"/>
          <w:numId w:val="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147"/>
        <w:rPr>
          <w:rFonts w:ascii="Arial" w:hAnsi="Arial" w:cs="Arial"/>
          <w:szCs w:val="24"/>
          <w:lang w:val="nl-NL"/>
        </w:rPr>
      </w:pPr>
      <w:r w:rsidRPr="005500A4">
        <w:rPr>
          <w:rFonts w:ascii="Arial" w:hAnsi="Arial" w:cs="Arial"/>
          <w:szCs w:val="24"/>
          <w:lang w:val="nl-NL"/>
        </w:rPr>
        <w:t>Naam/Namen consument(en)</w:t>
      </w:r>
    </w:p>
    <w:p w:rsidR="00D07172" w:rsidRPr="005500A4" w:rsidRDefault="00D07172">
      <w:pPr>
        <w:pStyle w:val="BodyA"/>
        <w:tabs>
          <w:tab w:val="left" w:pos="14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:rsidR="00D07172" w:rsidRPr="005500A4" w:rsidRDefault="00D071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:rsidR="00D07172" w:rsidRPr="005500A4" w:rsidRDefault="00D07172">
      <w:pPr>
        <w:pStyle w:val="BodyA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147"/>
        <w:rPr>
          <w:rFonts w:ascii="Arial" w:hAnsi="Arial" w:cs="Arial"/>
          <w:szCs w:val="24"/>
          <w:lang w:val="nl-NL"/>
        </w:rPr>
      </w:pPr>
      <w:r w:rsidRPr="005500A4">
        <w:rPr>
          <w:rFonts w:ascii="Arial" w:hAnsi="Arial" w:cs="Arial"/>
          <w:szCs w:val="24"/>
          <w:lang w:val="nl-NL"/>
        </w:rPr>
        <w:t>Adres consument(en)</w:t>
      </w:r>
    </w:p>
    <w:p w:rsidR="00D07172" w:rsidRPr="005500A4" w:rsidRDefault="00D07172">
      <w:pPr>
        <w:pStyle w:val="BodyA"/>
        <w:tabs>
          <w:tab w:val="left" w:pos="14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:rsidR="00D07172" w:rsidRPr="005500A4" w:rsidRDefault="00D071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:rsidR="00D07172" w:rsidRPr="005500A4" w:rsidRDefault="00D07172">
      <w:pPr>
        <w:pStyle w:val="BodyA"/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147"/>
        <w:rPr>
          <w:rFonts w:ascii="Arial" w:hAnsi="Arial" w:cs="Arial"/>
          <w:szCs w:val="24"/>
          <w:lang w:val="nl-NL"/>
        </w:rPr>
      </w:pPr>
      <w:r w:rsidRPr="005500A4">
        <w:rPr>
          <w:rFonts w:ascii="Arial" w:hAnsi="Arial" w:cs="Arial"/>
          <w:szCs w:val="24"/>
          <w:lang w:val="nl-NL"/>
        </w:rPr>
        <w:t>Handtekening van consument(en) (alleen wanneer dit formulier op papier wordt ingediend)</w:t>
      </w:r>
    </w:p>
    <w:p w:rsidR="00D07172" w:rsidRDefault="00D071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:rsidR="005500A4" w:rsidRPr="005500A4" w:rsidRDefault="005500A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:rsidR="00D07172" w:rsidRPr="005500A4" w:rsidRDefault="00D07172">
      <w:pPr>
        <w:pStyle w:val="BodyA"/>
        <w:numPr>
          <w:ilvl w:val="0"/>
          <w:numId w:val="6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147"/>
        <w:rPr>
          <w:rFonts w:ascii="Arial" w:hAnsi="Arial" w:cs="Arial"/>
          <w:szCs w:val="24"/>
          <w:lang w:val="nl-NL"/>
        </w:rPr>
      </w:pPr>
      <w:r w:rsidRPr="005500A4">
        <w:rPr>
          <w:rFonts w:ascii="Arial" w:hAnsi="Arial" w:cs="Arial"/>
          <w:szCs w:val="24"/>
          <w:lang w:val="nl-NL"/>
        </w:rPr>
        <w:t>Datum</w:t>
      </w:r>
    </w:p>
    <w:p w:rsidR="00D07172" w:rsidRPr="005500A4" w:rsidRDefault="00D071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:rsidR="00D07172" w:rsidRPr="005500A4" w:rsidRDefault="00D071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:rsidR="00D07172" w:rsidRPr="005500A4" w:rsidRDefault="00D071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eastAsia="Times New Roman" w:hAnsi="Arial" w:cs="Arial"/>
          <w:color w:val="auto"/>
          <w:szCs w:val="24"/>
          <w:lang w:val="nl-NL"/>
        </w:rPr>
      </w:pPr>
      <w:r w:rsidRPr="005500A4">
        <w:rPr>
          <w:rFonts w:ascii="Arial" w:hAnsi="Arial" w:cs="Arial"/>
          <w:szCs w:val="24"/>
          <w:lang w:val="nl-NL"/>
        </w:rPr>
        <w:t>(*) Doorhalen wat niet van toepassing is</w:t>
      </w:r>
    </w:p>
    <w:sectPr w:rsidR="00D07172" w:rsidRPr="005500A4" w:rsidSect="00F4582D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1F9" w:rsidRDefault="00D461F9">
      <w:r>
        <w:separator/>
      </w:r>
    </w:p>
  </w:endnote>
  <w:endnote w:type="continuationSeparator" w:id="0">
    <w:p w:rsidR="00D461F9" w:rsidRDefault="00D46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172" w:rsidRDefault="00D07172">
    <w:pPr>
      <w:pStyle w:val="HeaderFooter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nl-NL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172" w:rsidRDefault="00D07172">
    <w:pPr>
      <w:pStyle w:val="HeaderFooter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nl-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1F9" w:rsidRDefault="00D461F9">
      <w:r>
        <w:separator/>
      </w:r>
    </w:p>
  </w:footnote>
  <w:footnote w:type="continuationSeparator" w:id="0">
    <w:p w:rsidR="00D461F9" w:rsidRDefault="00D461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172" w:rsidRDefault="00D07172">
    <w:pPr>
      <w:pStyle w:val="HeaderFooter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nl-N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172" w:rsidRDefault="00D07172">
    <w:pPr>
      <w:pStyle w:val="HeaderFooter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nl-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2801"/>
  <w:defaultTabStop w:val="720"/>
  <w:hyphenationZone w:val="425"/>
  <w:defaultTableStyle w:val="Standa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05556"/>
    <w:rsid w:val="001A317C"/>
    <w:rsid w:val="005500A4"/>
    <w:rsid w:val="00612507"/>
    <w:rsid w:val="00805556"/>
    <w:rsid w:val="00A53B13"/>
    <w:rsid w:val="00BF1019"/>
    <w:rsid w:val="00D07172"/>
    <w:rsid w:val="00D461F9"/>
    <w:rsid w:val="00F4582D"/>
    <w:rsid w:val="00F82705"/>
    <w:rsid w:val="00FA2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Standaard">
    <w:name w:val="Normal"/>
    <w:qFormat/>
    <w:rsid w:val="00F4582D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erFooterA">
    <w:name w:val="Header &amp; Footer A"/>
    <w:rsid w:val="00F4582D"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A">
    <w:name w:val="Body A"/>
    <w:rsid w:val="00F4582D"/>
    <w:rPr>
      <w:rFonts w:ascii="Helvetica" w:eastAsia="ヒラギノ角ゴ Pro W3" w:hAnsi="Helvetica"/>
      <w:color w:val="000000"/>
      <w:sz w:val="24"/>
      <w:lang w:val="en-US"/>
    </w:rPr>
  </w:style>
  <w:style w:type="paragraph" w:styleId="Documentstructuur">
    <w:name w:val="Document Map"/>
    <w:basedOn w:val="Standaard"/>
    <w:link w:val="DocumentstructuurChar"/>
    <w:locked/>
    <w:rsid w:val="00F82705"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rsid w:val="00F8270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D64AEED0D1E4E8A84A2A2AC469815" ma:contentTypeVersion="0" ma:contentTypeDescription="Een nieuw document maken." ma:contentTypeScope="" ma:versionID="48e73823bf5a2d0a979f2e20cac68b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046502643566c05533320cb1831c5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C23C4-B07A-4CC1-8E68-EB63A31AF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5046DB-443C-4FFE-B7B3-D7DD73F2C6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A280F4-B984-430A-90E3-BE8BD817C0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7F2E2C-1494-4D0E-93D0-8C6DE132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Geuze</dc:creator>
  <cp:keywords/>
  <cp:lastModifiedBy>Eigenaar</cp:lastModifiedBy>
  <cp:revision>5</cp:revision>
  <dcterms:created xsi:type="dcterms:W3CDTF">2014-06-27T16:20:00Z</dcterms:created>
  <dcterms:modified xsi:type="dcterms:W3CDTF">2020-10-21T10:30:00Z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0x01010092FD64AEED0D1E4E8A84A2A2AC469815</vt:lpwstr>
  </property>
  <property fmtid="{D5CDD505-2E9C-101B-9397-08002B2CF9AE}" pid="3" name="IsMyDocuments">
    <vt:bool>true</vt:bool>
  </property>
</Properties>
</file>